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150342" w:rsidRPr="001A6C25" w:rsidTr="008561A5">
        <w:tc>
          <w:tcPr>
            <w:tcW w:w="3402" w:type="dxa"/>
          </w:tcPr>
          <w:p w:rsidR="00150342" w:rsidRPr="001A6C25" w:rsidRDefault="00150342" w:rsidP="008561A5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810F43" wp14:editId="663325A6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150342" w:rsidRPr="001A6C25" w:rsidRDefault="00150342" w:rsidP="008561A5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150342" w:rsidRDefault="00150342" w:rsidP="00150342">
      <w:pPr>
        <w:contextualSpacing/>
        <w:jc w:val="center"/>
      </w:pPr>
    </w:p>
    <w:p w:rsidR="00150342" w:rsidRPr="001B1C87" w:rsidRDefault="00150342" w:rsidP="00150342">
      <w:pPr>
        <w:contextualSpacing/>
        <w:jc w:val="center"/>
      </w:pPr>
    </w:p>
    <w:tbl>
      <w:tblPr>
        <w:tblpPr w:leftFromText="180" w:rightFromText="180" w:vertAnchor="text" w:horzAnchor="margin" w:tblpY="40"/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150342" w:rsidRPr="001A6C25" w:rsidTr="008561A5">
        <w:tc>
          <w:tcPr>
            <w:tcW w:w="4860" w:type="dxa"/>
            <w:vMerge w:val="restart"/>
          </w:tcPr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150342" w:rsidRPr="001A6C25" w:rsidTr="008561A5">
        <w:tc>
          <w:tcPr>
            <w:tcW w:w="4860" w:type="dxa"/>
            <w:vMerge/>
          </w:tcPr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sz w:val="24"/>
                <w:szCs w:val="24"/>
                <w:lang w:eastAsia="ru-RU"/>
              </w:rPr>
              <w:t>КГБПОУ «</w:t>
            </w:r>
            <w:proofErr w:type="spellStart"/>
            <w:r w:rsidRPr="001A6C25">
              <w:rPr>
                <w:rFonts w:eastAsia="Times New Roman"/>
                <w:sz w:val="24"/>
                <w:szCs w:val="24"/>
                <w:lang w:eastAsia="ru-RU"/>
              </w:rPr>
              <w:t>Бийский</w:t>
            </w:r>
            <w:proofErr w:type="spellEnd"/>
            <w:r w:rsidRPr="001A6C25">
              <w:rPr>
                <w:rFonts w:eastAsia="Times New Roman"/>
                <w:sz w:val="24"/>
                <w:szCs w:val="24"/>
                <w:lang w:eastAsia="ru-RU"/>
              </w:rPr>
              <w:t xml:space="preserve"> техникум лесного хозяйства»</w:t>
            </w:r>
          </w:p>
        </w:tc>
      </w:tr>
      <w:tr w:rsidR="00150342" w:rsidRPr="001A6C25" w:rsidTr="008561A5">
        <w:tc>
          <w:tcPr>
            <w:tcW w:w="4860" w:type="dxa"/>
            <w:vMerge/>
          </w:tcPr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sz w:val="24"/>
                <w:szCs w:val="24"/>
                <w:lang w:eastAsia="ru-RU"/>
              </w:rPr>
              <w:t>___________________</w:t>
            </w:r>
            <w:proofErr w:type="spellStart"/>
            <w:r w:rsidRPr="001A6C25">
              <w:rPr>
                <w:rFonts w:eastAsia="Times New Roman"/>
                <w:sz w:val="24"/>
                <w:szCs w:val="24"/>
                <w:lang w:eastAsia="ru-RU"/>
              </w:rPr>
              <w:t>Е.В.Вирбицкас</w:t>
            </w:r>
            <w:proofErr w:type="spellEnd"/>
          </w:p>
        </w:tc>
      </w:tr>
      <w:tr w:rsidR="00150342" w:rsidRPr="001A6C25" w:rsidTr="008561A5">
        <w:trPr>
          <w:trHeight w:val="315"/>
        </w:trPr>
        <w:tc>
          <w:tcPr>
            <w:tcW w:w="4860" w:type="dxa"/>
            <w:vMerge/>
          </w:tcPr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150342" w:rsidRPr="001A6C25" w:rsidRDefault="00150342" w:rsidP="008561A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Приказ № 32-ОД от 25.02. </w:t>
            </w:r>
            <w:r w:rsidRPr="001A6C25">
              <w:rPr>
                <w:rFonts w:eastAsia="Times New Roman"/>
                <w:sz w:val="24"/>
                <w:szCs w:val="24"/>
                <w:lang w:eastAsia="ru-RU"/>
              </w:rPr>
              <w:t>2026г.</w:t>
            </w:r>
          </w:p>
        </w:tc>
      </w:tr>
    </w:tbl>
    <w:p w:rsidR="00BA1118" w:rsidRPr="001B1C87" w:rsidRDefault="00BA1118" w:rsidP="00BA1118">
      <w:pPr>
        <w:spacing w:after="0" w:line="240" w:lineRule="auto"/>
        <w:contextualSpacing/>
        <w:jc w:val="center"/>
      </w:pPr>
    </w:p>
    <w:p w:rsidR="00BA1118" w:rsidRPr="001B1C87" w:rsidRDefault="00BA1118" w:rsidP="00BA1118">
      <w:pPr>
        <w:spacing w:after="0" w:line="240" w:lineRule="auto"/>
        <w:contextualSpacing/>
        <w:jc w:val="center"/>
      </w:pPr>
    </w:p>
    <w:p w:rsidR="00BA1118" w:rsidRPr="001B1C87" w:rsidRDefault="00BA1118" w:rsidP="00BA1118">
      <w:pPr>
        <w:spacing w:after="0" w:line="240" w:lineRule="auto"/>
        <w:contextualSpacing/>
        <w:jc w:val="center"/>
      </w:pPr>
    </w:p>
    <w:p w:rsidR="00BA1118" w:rsidRPr="001B1C87" w:rsidRDefault="00BA1118" w:rsidP="00BA1118">
      <w:pPr>
        <w:spacing w:after="0" w:line="240" w:lineRule="auto"/>
        <w:contextualSpacing/>
        <w:jc w:val="center"/>
      </w:pPr>
    </w:p>
    <w:p w:rsidR="00BA1118" w:rsidRPr="001B1C87" w:rsidRDefault="00BA1118" w:rsidP="00BA1118">
      <w:pPr>
        <w:spacing w:after="0" w:line="240" w:lineRule="auto"/>
        <w:jc w:val="both"/>
      </w:pPr>
    </w:p>
    <w:p w:rsidR="00BA1118" w:rsidRPr="001B1C87" w:rsidRDefault="00BA1118" w:rsidP="00BA1118">
      <w:pPr>
        <w:spacing w:after="0" w:line="240" w:lineRule="auto"/>
        <w:jc w:val="center"/>
        <w:rPr>
          <w:b/>
        </w:rPr>
      </w:pPr>
      <w:r>
        <w:rPr>
          <w:b/>
        </w:rPr>
        <w:t>ПРОГРАММА</w:t>
      </w:r>
    </w:p>
    <w:p w:rsidR="00BA1118" w:rsidRPr="00CE4886" w:rsidRDefault="00BA1118" w:rsidP="00BA1118">
      <w:pPr>
        <w:spacing w:after="0" w:line="240" w:lineRule="auto"/>
        <w:ind w:right="-842"/>
      </w:pPr>
    </w:p>
    <w:p w:rsidR="00BA1118" w:rsidRDefault="00BA1118" w:rsidP="00052AA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вступительного испытания для поступающих на обучение</w:t>
      </w:r>
    </w:p>
    <w:p w:rsidR="00BA1118" w:rsidRPr="00CE4886" w:rsidRDefault="00981EED" w:rsidP="00BA1118">
      <w:pPr>
        <w:spacing w:after="0" w:line="240" w:lineRule="auto"/>
        <w:jc w:val="center"/>
      </w:pPr>
      <w:r>
        <w:rPr>
          <w:b/>
          <w:bCs/>
        </w:rPr>
        <w:t>по</w:t>
      </w:r>
      <w:r w:rsidR="00BA1118">
        <w:rPr>
          <w:b/>
          <w:bCs/>
        </w:rPr>
        <w:t xml:space="preserve"> специальност</w:t>
      </w:r>
      <w:r w:rsidR="00052AAC">
        <w:rPr>
          <w:b/>
          <w:bCs/>
        </w:rPr>
        <w:t>и</w:t>
      </w:r>
      <w:r w:rsidR="00BA1118">
        <w:rPr>
          <w:b/>
          <w:bCs/>
        </w:rPr>
        <w:t xml:space="preserve"> 35.02.12 Садово-парковое и ландшафтное строительство</w:t>
      </w:r>
      <w:r w:rsidR="0027253F">
        <w:rPr>
          <w:b/>
          <w:bCs/>
        </w:rPr>
        <w:t xml:space="preserve"> </w:t>
      </w:r>
      <w:r w:rsidR="00BA1118">
        <w:rPr>
          <w:b/>
          <w:bCs/>
        </w:rPr>
        <w:t>в 202</w:t>
      </w:r>
      <w:r w:rsidR="00DC4085">
        <w:rPr>
          <w:b/>
          <w:bCs/>
        </w:rPr>
        <w:t>6</w:t>
      </w:r>
      <w:r w:rsidR="001364A1">
        <w:rPr>
          <w:b/>
          <w:bCs/>
        </w:rPr>
        <w:t xml:space="preserve"> </w:t>
      </w:r>
      <w:r w:rsidR="00BA1118">
        <w:rPr>
          <w:b/>
          <w:bCs/>
        </w:rPr>
        <w:t>году</w:t>
      </w:r>
    </w:p>
    <w:p w:rsidR="00BA1118" w:rsidRPr="00CE4886" w:rsidRDefault="00BA1118" w:rsidP="00BA1118">
      <w:pPr>
        <w:spacing w:after="0" w:line="240" w:lineRule="auto"/>
        <w:jc w:val="center"/>
      </w:pPr>
    </w:p>
    <w:p w:rsidR="00BA1118" w:rsidRPr="00CE4886" w:rsidRDefault="00BA1118" w:rsidP="00BA1118">
      <w:pPr>
        <w:spacing w:after="0" w:line="240" w:lineRule="auto"/>
        <w:jc w:val="both"/>
      </w:pPr>
    </w:p>
    <w:p w:rsidR="00BA1118" w:rsidRPr="00CE4886" w:rsidRDefault="00BA1118" w:rsidP="00BA1118">
      <w:pPr>
        <w:spacing w:after="0" w:line="240" w:lineRule="auto"/>
        <w:jc w:val="both"/>
      </w:pPr>
    </w:p>
    <w:p w:rsidR="00BA1118" w:rsidRPr="00CE4886" w:rsidRDefault="00BA1118" w:rsidP="00BA1118">
      <w:pPr>
        <w:spacing w:after="0" w:line="240" w:lineRule="auto"/>
        <w:jc w:val="both"/>
      </w:pPr>
    </w:p>
    <w:p w:rsidR="00BA1118" w:rsidRPr="00CE4886" w:rsidRDefault="00BA1118" w:rsidP="00BA1118">
      <w:pPr>
        <w:spacing w:after="0" w:line="240" w:lineRule="auto"/>
        <w:jc w:val="both"/>
      </w:pPr>
    </w:p>
    <w:p w:rsidR="00BA1118" w:rsidRPr="00CE4886" w:rsidRDefault="00BA1118" w:rsidP="00BA1118">
      <w:pPr>
        <w:spacing w:after="0" w:line="240" w:lineRule="auto"/>
        <w:jc w:val="both"/>
      </w:pPr>
    </w:p>
    <w:p w:rsidR="00BA1118" w:rsidRPr="00CE4886" w:rsidRDefault="00BA1118" w:rsidP="00BA1118">
      <w:pPr>
        <w:spacing w:after="0" w:line="240" w:lineRule="auto"/>
        <w:jc w:val="both"/>
      </w:pPr>
    </w:p>
    <w:p w:rsidR="00BA1118" w:rsidRPr="00CE4886" w:rsidRDefault="00BA1118" w:rsidP="00BA1118">
      <w:pPr>
        <w:spacing w:after="0" w:line="240" w:lineRule="auto"/>
        <w:jc w:val="both"/>
      </w:pPr>
    </w:p>
    <w:p w:rsidR="00BA1118" w:rsidRPr="00CE4886" w:rsidRDefault="00BA1118" w:rsidP="00BA1118">
      <w:pPr>
        <w:spacing w:after="0" w:line="240" w:lineRule="auto"/>
        <w:jc w:val="both"/>
      </w:pPr>
    </w:p>
    <w:p w:rsidR="00BA1118" w:rsidRDefault="00BA1118" w:rsidP="00BA1118">
      <w:pPr>
        <w:spacing w:after="0" w:line="240" w:lineRule="auto"/>
        <w:jc w:val="both"/>
      </w:pPr>
    </w:p>
    <w:p w:rsidR="00BA1118" w:rsidRDefault="00BA1118" w:rsidP="00BA1118">
      <w:pPr>
        <w:spacing w:after="0" w:line="240" w:lineRule="auto"/>
        <w:jc w:val="both"/>
      </w:pPr>
    </w:p>
    <w:p w:rsidR="00052AAC" w:rsidRDefault="00052AAC" w:rsidP="00BA1118">
      <w:pPr>
        <w:spacing w:after="0" w:line="240" w:lineRule="auto"/>
        <w:jc w:val="both"/>
      </w:pPr>
    </w:p>
    <w:p w:rsidR="00052AAC" w:rsidRDefault="00052AAC" w:rsidP="00BA1118">
      <w:pPr>
        <w:spacing w:after="0" w:line="240" w:lineRule="auto"/>
        <w:jc w:val="both"/>
      </w:pPr>
    </w:p>
    <w:p w:rsidR="00052AAC" w:rsidRDefault="00052AAC" w:rsidP="00BA1118">
      <w:pPr>
        <w:spacing w:after="0" w:line="240" w:lineRule="auto"/>
        <w:jc w:val="both"/>
      </w:pPr>
    </w:p>
    <w:p w:rsidR="00052AAC" w:rsidRDefault="00052AAC" w:rsidP="00BA1118">
      <w:pPr>
        <w:spacing w:after="0" w:line="240" w:lineRule="auto"/>
        <w:jc w:val="both"/>
      </w:pPr>
    </w:p>
    <w:p w:rsidR="00052AAC" w:rsidRDefault="00052AAC" w:rsidP="00BA1118">
      <w:pPr>
        <w:spacing w:after="0" w:line="240" w:lineRule="auto"/>
        <w:jc w:val="both"/>
      </w:pPr>
    </w:p>
    <w:p w:rsidR="00052AAC" w:rsidRDefault="00052AAC" w:rsidP="00BA1118">
      <w:pPr>
        <w:spacing w:after="0" w:line="240" w:lineRule="auto"/>
        <w:jc w:val="both"/>
      </w:pPr>
    </w:p>
    <w:p w:rsidR="00A30E15" w:rsidRDefault="00A30E15" w:rsidP="00BA1118">
      <w:pPr>
        <w:spacing w:after="0" w:line="240" w:lineRule="auto"/>
        <w:jc w:val="both"/>
      </w:pPr>
    </w:p>
    <w:p w:rsidR="00C71B53" w:rsidRDefault="00C71B53" w:rsidP="00BA1118">
      <w:pPr>
        <w:spacing w:after="0" w:line="240" w:lineRule="auto"/>
        <w:jc w:val="both"/>
      </w:pPr>
    </w:p>
    <w:p w:rsidR="00A30E15" w:rsidRDefault="00A30E15" w:rsidP="00BA1118">
      <w:pPr>
        <w:spacing w:after="0" w:line="240" w:lineRule="auto"/>
        <w:jc w:val="both"/>
      </w:pPr>
    </w:p>
    <w:p w:rsidR="00A30E15" w:rsidRPr="00CE4886" w:rsidRDefault="00A30E15" w:rsidP="00BA1118">
      <w:pPr>
        <w:spacing w:after="0" w:line="240" w:lineRule="auto"/>
        <w:jc w:val="both"/>
      </w:pPr>
    </w:p>
    <w:p w:rsidR="00BC2AE5" w:rsidRDefault="00BC2AE5" w:rsidP="00150342">
      <w:pPr>
        <w:shd w:val="clear" w:color="auto" w:fill="FFFFFF"/>
        <w:tabs>
          <w:tab w:val="left" w:pos="426"/>
        </w:tabs>
        <w:spacing w:after="0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150342">
        <w:rPr>
          <w:rFonts w:eastAsia="Times New Roman"/>
          <w:b/>
          <w:bCs/>
          <w:sz w:val="24"/>
          <w:szCs w:val="24"/>
          <w:lang w:eastAsia="ru-RU"/>
        </w:rPr>
        <w:t>Содержание вступительного испытания</w:t>
      </w:r>
    </w:p>
    <w:p w:rsidR="00150342" w:rsidRPr="00150342" w:rsidRDefault="00150342" w:rsidP="00150342">
      <w:pPr>
        <w:shd w:val="clear" w:color="auto" w:fill="FFFFFF"/>
        <w:tabs>
          <w:tab w:val="left" w:pos="426"/>
        </w:tabs>
        <w:spacing w:after="0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BC2AE5" w:rsidRPr="00150342" w:rsidRDefault="00BC2AE5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Абитуриенты, поступающие на специальность 35.02.12 Садово-парковое и ландшафтное строительство</w:t>
      </w:r>
      <w:r w:rsidR="00BA001F" w:rsidRPr="00150342">
        <w:rPr>
          <w:rFonts w:eastAsia="Times New Roman"/>
          <w:sz w:val="24"/>
          <w:szCs w:val="24"/>
          <w:lang w:eastAsia="ru-RU"/>
        </w:rPr>
        <w:t>»</w:t>
      </w:r>
      <w:r w:rsidRPr="00150342">
        <w:rPr>
          <w:rFonts w:eastAsia="Times New Roman"/>
          <w:sz w:val="24"/>
          <w:szCs w:val="24"/>
          <w:lang w:eastAsia="ru-RU"/>
        </w:rPr>
        <w:t xml:space="preserve"> сдают вступительное испытание «Рисунок».</w:t>
      </w:r>
    </w:p>
    <w:p w:rsidR="005228C1" w:rsidRPr="00150342" w:rsidRDefault="005228C1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BC2AE5" w:rsidRPr="00150342" w:rsidRDefault="00BC2AE5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b/>
          <w:bCs/>
          <w:sz w:val="24"/>
          <w:szCs w:val="24"/>
          <w:lang w:eastAsia="ru-RU"/>
        </w:rPr>
        <w:t>Цель вступительного испытания</w:t>
      </w:r>
      <w:r w:rsidR="005228C1" w:rsidRPr="0015034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50342">
        <w:rPr>
          <w:rFonts w:eastAsia="Times New Roman"/>
          <w:sz w:val="24"/>
          <w:szCs w:val="24"/>
          <w:lang w:eastAsia="ru-RU"/>
        </w:rPr>
        <w:t>– определить уровень имеющейся у абитуриентов художественной подготовки, практического владения приемами рисунка, умение образно мыслить, что необходимо для овладения будущей специальностью.</w:t>
      </w:r>
    </w:p>
    <w:p w:rsidR="00BC2AE5" w:rsidRPr="00150342" w:rsidRDefault="00BC2AE5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Перед началом вступительного испытания для абитуриентов проводятся консультации.</w:t>
      </w:r>
    </w:p>
    <w:p w:rsidR="00BC2AE5" w:rsidRPr="00150342" w:rsidRDefault="00BC2AE5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На вступительное испытание абитуриенты приносят свои материалы:</w:t>
      </w:r>
    </w:p>
    <w:p w:rsidR="00BC2AE5" w:rsidRPr="00150342" w:rsidRDefault="00BC2AE5" w:rsidP="00150342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карандаши</w:t>
      </w:r>
      <w:proofErr w:type="gramEnd"/>
      <w:r w:rsidRPr="00150342">
        <w:rPr>
          <w:rFonts w:eastAsia="Times New Roman"/>
          <w:sz w:val="24"/>
          <w:szCs w:val="24"/>
          <w:lang w:eastAsia="ru-RU"/>
        </w:rPr>
        <w:t xml:space="preserve"> различной мягкости;</w:t>
      </w:r>
    </w:p>
    <w:p w:rsidR="00541D68" w:rsidRPr="00150342" w:rsidRDefault="00BC2AE5" w:rsidP="00150342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краски</w:t>
      </w:r>
      <w:proofErr w:type="gramEnd"/>
      <w:r w:rsidRPr="00150342">
        <w:rPr>
          <w:rFonts w:eastAsia="Times New Roman"/>
          <w:sz w:val="24"/>
          <w:szCs w:val="24"/>
          <w:lang w:eastAsia="ru-RU"/>
        </w:rPr>
        <w:t xml:space="preserve"> (акварель, гуашь)</w:t>
      </w:r>
      <w:r w:rsidR="00541D68" w:rsidRPr="00150342">
        <w:rPr>
          <w:rFonts w:eastAsia="Times New Roman"/>
          <w:sz w:val="24"/>
          <w:szCs w:val="24"/>
          <w:lang w:eastAsia="ru-RU"/>
        </w:rPr>
        <w:t>;</w:t>
      </w:r>
      <w:r w:rsidR="00E42808" w:rsidRPr="00150342">
        <w:rPr>
          <w:rFonts w:eastAsia="Times New Roman"/>
          <w:sz w:val="24"/>
          <w:szCs w:val="24"/>
          <w:lang w:eastAsia="ru-RU"/>
        </w:rPr>
        <w:t xml:space="preserve"> </w:t>
      </w:r>
    </w:p>
    <w:p w:rsidR="00BC2AE5" w:rsidRPr="00150342" w:rsidRDefault="00BC2AE5" w:rsidP="00150342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крепления</w:t>
      </w:r>
      <w:proofErr w:type="gramEnd"/>
      <w:r w:rsidRPr="00150342">
        <w:rPr>
          <w:rFonts w:eastAsia="Times New Roman"/>
          <w:sz w:val="24"/>
          <w:szCs w:val="24"/>
          <w:lang w:eastAsia="ru-RU"/>
        </w:rPr>
        <w:t xml:space="preserve"> (зажимы) для листа;</w:t>
      </w:r>
    </w:p>
    <w:p w:rsidR="00BC2AE5" w:rsidRPr="00150342" w:rsidRDefault="00BC2AE5" w:rsidP="00150342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proofErr w:type="gramStart"/>
      <w:r w:rsidRPr="00150342">
        <w:rPr>
          <w:rFonts w:eastAsia="Times New Roman"/>
          <w:sz w:val="24"/>
          <w:szCs w:val="24"/>
          <w:lang w:eastAsia="ru-RU"/>
        </w:rPr>
        <w:t>стирательные</w:t>
      </w:r>
      <w:proofErr w:type="spellEnd"/>
      <w:proofErr w:type="gramEnd"/>
      <w:r w:rsidRPr="00150342">
        <w:rPr>
          <w:rFonts w:eastAsia="Times New Roman"/>
          <w:sz w:val="24"/>
          <w:szCs w:val="24"/>
          <w:lang w:eastAsia="ru-RU"/>
        </w:rPr>
        <w:t xml:space="preserve"> резинки.</w:t>
      </w:r>
    </w:p>
    <w:p w:rsidR="005228C1" w:rsidRPr="00150342" w:rsidRDefault="00752AEC" w:rsidP="00150342">
      <w:pPr>
        <w:shd w:val="clear" w:color="auto" w:fill="FFFFFF"/>
        <w:tabs>
          <w:tab w:val="left" w:pos="426"/>
        </w:tabs>
        <w:spacing w:after="0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b/>
          <w:bCs/>
          <w:sz w:val="24"/>
          <w:szCs w:val="24"/>
          <w:lang w:eastAsia="ru-RU"/>
        </w:rPr>
        <w:t>Задачи вступительного испытания</w:t>
      </w:r>
    </w:p>
    <w:p w:rsidR="00752AEC" w:rsidRPr="00150342" w:rsidRDefault="00752AEC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Для правильного выполнения Экзамена, перед абитуриентом ставятся следующие задачи:</w:t>
      </w:r>
    </w:p>
    <w:p w:rsidR="00752AEC" w:rsidRPr="00150342" w:rsidRDefault="001364A1" w:rsidP="00150342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г</w:t>
      </w:r>
      <w:r w:rsidR="00752AEC" w:rsidRPr="00150342">
        <w:rPr>
          <w:rFonts w:eastAsia="Times New Roman"/>
          <w:sz w:val="24"/>
          <w:szCs w:val="24"/>
          <w:lang w:eastAsia="ru-RU"/>
        </w:rPr>
        <w:t>армонизировать</w:t>
      </w:r>
      <w:proofErr w:type="gramEnd"/>
      <w:r w:rsidR="00752AEC" w:rsidRPr="00150342">
        <w:rPr>
          <w:rFonts w:eastAsia="Times New Roman"/>
          <w:sz w:val="24"/>
          <w:szCs w:val="24"/>
          <w:lang w:eastAsia="ru-RU"/>
        </w:rPr>
        <w:t xml:space="preserve"> графическое изображение с пространством листа бумаги</w:t>
      </w:r>
      <w:r w:rsidRPr="00150342">
        <w:rPr>
          <w:rFonts w:eastAsia="Times New Roman"/>
          <w:sz w:val="24"/>
          <w:szCs w:val="24"/>
          <w:lang w:eastAsia="ru-RU"/>
        </w:rPr>
        <w:t>;</w:t>
      </w:r>
    </w:p>
    <w:p w:rsidR="00752AEC" w:rsidRPr="00150342" w:rsidRDefault="001364A1" w:rsidP="00150342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п</w:t>
      </w:r>
      <w:r w:rsidR="00752AEC" w:rsidRPr="00150342">
        <w:rPr>
          <w:rFonts w:eastAsia="Times New Roman"/>
          <w:sz w:val="24"/>
          <w:szCs w:val="24"/>
          <w:lang w:eastAsia="ru-RU"/>
        </w:rPr>
        <w:t>оказать</w:t>
      </w:r>
      <w:proofErr w:type="gramEnd"/>
      <w:r w:rsidR="00752AEC" w:rsidRPr="00150342">
        <w:rPr>
          <w:rFonts w:eastAsia="Times New Roman"/>
          <w:sz w:val="24"/>
          <w:szCs w:val="24"/>
          <w:lang w:eastAsia="ru-RU"/>
        </w:rPr>
        <w:t xml:space="preserve"> последовательность работы над рисунком</w:t>
      </w:r>
      <w:r w:rsidRPr="00150342">
        <w:rPr>
          <w:rFonts w:eastAsia="Times New Roman"/>
          <w:sz w:val="24"/>
          <w:szCs w:val="24"/>
          <w:lang w:eastAsia="ru-RU"/>
        </w:rPr>
        <w:t>;</w:t>
      </w:r>
    </w:p>
    <w:p w:rsidR="00752AEC" w:rsidRPr="00150342" w:rsidRDefault="001364A1" w:rsidP="00150342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п</w:t>
      </w:r>
      <w:r w:rsidR="00752AEC" w:rsidRPr="00150342">
        <w:rPr>
          <w:rFonts w:eastAsia="Times New Roman"/>
          <w:sz w:val="24"/>
          <w:szCs w:val="24"/>
          <w:lang w:eastAsia="ru-RU"/>
        </w:rPr>
        <w:t>равильно</w:t>
      </w:r>
      <w:proofErr w:type="gramEnd"/>
      <w:r w:rsidR="00752AEC" w:rsidRPr="00150342">
        <w:rPr>
          <w:rFonts w:eastAsia="Times New Roman"/>
          <w:sz w:val="24"/>
          <w:szCs w:val="24"/>
          <w:lang w:eastAsia="ru-RU"/>
        </w:rPr>
        <w:t xml:space="preserve"> отобразить пропорции, объемы, характер, пространственные соотношения между предметами и деталями</w:t>
      </w:r>
      <w:r w:rsidRPr="00150342">
        <w:rPr>
          <w:rFonts w:eastAsia="Times New Roman"/>
          <w:sz w:val="24"/>
          <w:szCs w:val="24"/>
          <w:lang w:eastAsia="ru-RU"/>
        </w:rPr>
        <w:t>;</w:t>
      </w:r>
    </w:p>
    <w:p w:rsidR="00752AEC" w:rsidRPr="00150342" w:rsidRDefault="001364A1" w:rsidP="00150342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п</w:t>
      </w:r>
      <w:r w:rsidR="00752AEC" w:rsidRPr="00150342">
        <w:rPr>
          <w:rFonts w:eastAsia="Times New Roman"/>
          <w:sz w:val="24"/>
          <w:szCs w:val="24"/>
          <w:lang w:eastAsia="ru-RU"/>
        </w:rPr>
        <w:t>роявить</w:t>
      </w:r>
      <w:proofErr w:type="gramEnd"/>
      <w:r w:rsidR="00752AEC" w:rsidRPr="00150342">
        <w:rPr>
          <w:rFonts w:eastAsia="Times New Roman"/>
          <w:sz w:val="24"/>
          <w:szCs w:val="24"/>
          <w:lang w:eastAsia="ru-RU"/>
        </w:rPr>
        <w:t xml:space="preserve"> владение графическими материалами при реализации пластических задач</w:t>
      </w:r>
      <w:r w:rsidRPr="00150342">
        <w:rPr>
          <w:rFonts w:eastAsia="Times New Roman"/>
          <w:sz w:val="24"/>
          <w:szCs w:val="24"/>
          <w:lang w:eastAsia="ru-RU"/>
        </w:rPr>
        <w:t>;</w:t>
      </w:r>
    </w:p>
    <w:p w:rsidR="00752AEC" w:rsidRPr="00150342" w:rsidRDefault="001364A1" w:rsidP="00150342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п</w:t>
      </w:r>
      <w:r w:rsidR="00752AEC" w:rsidRPr="00150342">
        <w:rPr>
          <w:rFonts w:eastAsia="Times New Roman"/>
          <w:sz w:val="24"/>
          <w:szCs w:val="24"/>
          <w:lang w:eastAsia="ru-RU"/>
        </w:rPr>
        <w:t>роявить</w:t>
      </w:r>
      <w:proofErr w:type="gramEnd"/>
      <w:r w:rsidR="00752AEC" w:rsidRPr="00150342">
        <w:rPr>
          <w:rFonts w:eastAsia="Times New Roman"/>
          <w:sz w:val="24"/>
          <w:szCs w:val="24"/>
          <w:lang w:eastAsia="ru-RU"/>
        </w:rPr>
        <w:t xml:space="preserve"> понимание категорий композиции (ритм, контраст, нюанс, равновесие)</w:t>
      </w:r>
      <w:r w:rsidRPr="00150342">
        <w:rPr>
          <w:rFonts w:eastAsia="Times New Roman"/>
          <w:sz w:val="24"/>
          <w:szCs w:val="24"/>
          <w:lang w:eastAsia="ru-RU"/>
        </w:rPr>
        <w:t>;</w:t>
      </w:r>
    </w:p>
    <w:p w:rsidR="00752AEC" w:rsidRPr="00150342" w:rsidRDefault="001364A1" w:rsidP="00150342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42">
        <w:rPr>
          <w:rFonts w:eastAsia="Times New Roman"/>
          <w:sz w:val="24"/>
          <w:szCs w:val="24"/>
          <w:lang w:eastAsia="ru-RU"/>
        </w:rPr>
        <w:t>с</w:t>
      </w:r>
      <w:r w:rsidR="00752AEC" w:rsidRPr="00150342">
        <w:rPr>
          <w:rFonts w:eastAsia="Times New Roman"/>
          <w:sz w:val="24"/>
          <w:szCs w:val="24"/>
          <w:lang w:eastAsia="ru-RU"/>
        </w:rPr>
        <w:t>оздать</w:t>
      </w:r>
      <w:proofErr w:type="gramEnd"/>
      <w:r w:rsidR="00752AEC" w:rsidRPr="00150342">
        <w:rPr>
          <w:rFonts w:eastAsia="Times New Roman"/>
          <w:sz w:val="24"/>
          <w:szCs w:val="24"/>
          <w:lang w:eastAsia="ru-RU"/>
        </w:rPr>
        <w:t xml:space="preserve"> положительное эстетическое впечатление от работы.</w:t>
      </w:r>
    </w:p>
    <w:p w:rsidR="00752AEC" w:rsidRPr="00150342" w:rsidRDefault="00752AEC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Для решения поставленных задач, абитуриент должен обладать пространственным и конструктивным видением, иметь представление о законах перспективного построения, хорошо владеть приемами рисунка, видеть тон, фактуру предметов, уметь передать с помощью соответствующих композиционных средств целостность и симметрию. </w:t>
      </w:r>
    </w:p>
    <w:p w:rsidR="00752AEC" w:rsidRPr="00150342" w:rsidRDefault="00752AEC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Целостность проявляется в построении конструкции предмета, симметрия – в равновесии, похожести левой и правой частей объекта. В экзаменационном задании нужно обдуманно расположить изображение на картинной плоскости, приняв во внимание ее размер и формат в отношении сторон по вертикали и горизонтали. </w:t>
      </w:r>
    </w:p>
    <w:p w:rsidR="00752AEC" w:rsidRPr="00150342" w:rsidRDefault="00752AEC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Одно из главных требований к композиции - объективно правильно разместить сюжетно-композиционный центр. Следуя закону цельности, надо обосновать связь центра с отдельными частями композиции. Если главное будет смещено в сторону, может появиться неоправданное пустое пространство, ослабляющее восприятие. Центром композиции является та часть, которая достаточно ясно выражает главное в идейном содержании сюжета. Центр выделяется объемом, освещенностью и другими средствами, действующими в соответствии с основными законами композиции.</w:t>
      </w:r>
    </w:p>
    <w:p w:rsidR="005228C1" w:rsidRPr="00150342" w:rsidRDefault="00BC2AE5" w:rsidP="00150342">
      <w:pPr>
        <w:shd w:val="clear" w:color="auto" w:fill="FFFFFF"/>
        <w:tabs>
          <w:tab w:val="left" w:pos="426"/>
        </w:tabs>
        <w:spacing w:after="0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150342">
        <w:rPr>
          <w:rFonts w:eastAsia="Times New Roman"/>
          <w:b/>
          <w:bCs/>
          <w:sz w:val="24"/>
          <w:szCs w:val="24"/>
          <w:lang w:eastAsia="ru-RU"/>
        </w:rPr>
        <w:t>Проведение вступительного испытания</w:t>
      </w:r>
    </w:p>
    <w:p w:rsidR="00574792" w:rsidRPr="00150342" w:rsidRDefault="00574792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 xml:space="preserve">При входе в аудиторию поступающий предъявляет паспорт или документ, удостоверяющий личность и экзаменационный лист. </w:t>
      </w:r>
    </w:p>
    <w:p w:rsidR="00574792" w:rsidRPr="00150342" w:rsidRDefault="00574792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Вступительное испытание начинается с оформления титульного листа:</w:t>
      </w:r>
    </w:p>
    <w:p w:rsidR="00574792" w:rsidRPr="00150342" w:rsidRDefault="00574792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–      поступающий заполняет ФИО, ставит свою подпись.</w:t>
      </w:r>
    </w:p>
    <w:p w:rsidR="00574792" w:rsidRPr="00150342" w:rsidRDefault="00574792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После оформления титульного листа абитуриент в течение 4 астрономических часов выполняет рисунок.</w:t>
      </w:r>
    </w:p>
    <w:p w:rsidR="00574792" w:rsidRPr="00150342" w:rsidRDefault="00574792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По окончании вступительного испытания абитуриенты сдают выполненные работы экзаменаторам.</w:t>
      </w:r>
    </w:p>
    <w:p w:rsidR="00BC2AE5" w:rsidRPr="00150342" w:rsidRDefault="005228C1" w:rsidP="00150342">
      <w:pPr>
        <w:shd w:val="clear" w:color="auto" w:fill="FFFFFF"/>
        <w:tabs>
          <w:tab w:val="left" w:pos="426"/>
        </w:tabs>
        <w:spacing w:after="0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b/>
          <w:bCs/>
          <w:sz w:val="24"/>
          <w:szCs w:val="24"/>
          <w:lang w:eastAsia="ru-RU"/>
        </w:rPr>
        <w:t>Проверка экзаменационных работ</w:t>
      </w:r>
    </w:p>
    <w:p w:rsidR="00BC2AE5" w:rsidRPr="00150342" w:rsidRDefault="00BC2AE5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 xml:space="preserve">Оценка по </w:t>
      </w:r>
      <w:r w:rsidR="00E42808" w:rsidRPr="00150342">
        <w:rPr>
          <w:rFonts w:eastAsia="Times New Roman"/>
          <w:sz w:val="24"/>
          <w:szCs w:val="24"/>
          <w:lang w:eastAsia="ru-RU"/>
        </w:rPr>
        <w:t xml:space="preserve">бальной </w:t>
      </w:r>
      <w:r w:rsidRPr="00150342">
        <w:rPr>
          <w:rFonts w:eastAsia="Times New Roman"/>
          <w:sz w:val="24"/>
          <w:szCs w:val="24"/>
          <w:lang w:eastAsia="ru-RU"/>
        </w:rPr>
        <w:t xml:space="preserve">системе выставляется прописью на </w:t>
      </w:r>
      <w:r w:rsidR="00564A3A" w:rsidRPr="00150342">
        <w:rPr>
          <w:rFonts w:eastAsia="Times New Roman"/>
          <w:sz w:val="24"/>
          <w:szCs w:val="24"/>
          <w:lang w:eastAsia="ru-RU"/>
        </w:rPr>
        <w:t xml:space="preserve">обратной </w:t>
      </w:r>
      <w:r w:rsidRPr="00150342">
        <w:rPr>
          <w:rFonts w:eastAsia="Times New Roman"/>
          <w:sz w:val="24"/>
          <w:szCs w:val="24"/>
          <w:lang w:eastAsia="ru-RU"/>
        </w:rPr>
        <w:t>стороне работы.</w:t>
      </w:r>
    </w:p>
    <w:p w:rsidR="00BC2AE5" w:rsidRPr="00150342" w:rsidRDefault="00BC2AE5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lastRenderedPageBreak/>
        <w:t xml:space="preserve">Проверенные работы, а также заполненные экзаменационные ведомости с оценками по </w:t>
      </w:r>
      <w:proofErr w:type="gramStart"/>
      <w:r w:rsidR="00E42808" w:rsidRPr="00150342">
        <w:rPr>
          <w:rFonts w:eastAsia="Times New Roman"/>
          <w:sz w:val="24"/>
          <w:szCs w:val="24"/>
          <w:lang w:eastAsia="ru-RU"/>
        </w:rPr>
        <w:t xml:space="preserve">бальной </w:t>
      </w:r>
      <w:r w:rsidRPr="00150342">
        <w:rPr>
          <w:rFonts w:eastAsia="Times New Roman"/>
          <w:sz w:val="24"/>
          <w:szCs w:val="24"/>
          <w:lang w:eastAsia="ru-RU"/>
        </w:rPr>
        <w:t xml:space="preserve"> системе</w:t>
      </w:r>
      <w:proofErr w:type="gramEnd"/>
      <w:r w:rsidRPr="00150342">
        <w:rPr>
          <w:rFonts w:eastAsia="Times New Roman"/>
          <w:sz w:val="24"/>
          <w:szCs w:val="24"/>
          <w:lang w:eastAsia="ru-RU"/>
        </w:rPr>
        <w:t xml:space="preserve"> и подписями проверявших экзаменаторов передаются ответственному секретарю приемной комиссии</w:t>
      </w:r>
      <w:r w:rsidR="00564A3A" w:rsidRPr="00150342">
        <w:rPr>
          <w:rFonts w:eastAsia="Times New Roman"/>
          <w:sz w:val="24"/>
          <w:szCs w:val="24"/>
          <w:lang w:eastAsia="ru-RU"/>
        </w:rPr>
        <w:t>.</w:t>
      </w:r>
      <w:r w:rsidRPr="00150342">
        <w:rPr>
          <w:rFonts w:eastAsia="Times New Roman"/>
          <w:sz w:val="24"/>
          <w:szCs w:val="24"/>
          <w:lang w:eastAsia="ru-RU"/>
        </w:rPr>
        <w:t xml:space="preserve"> Экзаменационные работы не возвращаются.</w:t>
      </w:r>
    </w:p>
    <w:p w:rsidR="00D20735" w:rsidRPr="00150342" w:rsidRDefault="00D20735" w:rsidP="00150342">
      <w:pPr>
        <w:spacing w:after="0" w:line="240" w:lineRule="auto"/>
        <w:ind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>Апелляция подается поступающим лично на следующий день после объявления результата вступительного испытания. Приемная комиссия обеспечивает прием апелляций в течение всего рабочего дня.</w:t>
      </w:r>
    </w:p>
    <w:p w:rsidR="00D20735" w:rsidRPr="00150342" w:rsidRDefault="00D20735" w:rsidP="00150342">
      <w:pPr>
        <w:spacing w:after="0" w:line="240" w:lineRule="auto"/>
        <w:ind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1B1C29" w:rsidRPr="00150342" w:rsidRDefault="00BC2AE5" w:rsidP="00150342">
      <w:pPr>
        <w:shd w:val="clear" w:color="auto" w:fill="FFFFFF"/>
        <w:tabs>
          <w:tab w:val="left" w:pos="426"/>
        </w:tabs>
        <w:spacing w:after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 </w:t>
      </w:r>
    </w:p>
    <w:p w:rsidR="00BC2AE5" w:rsidRPr="00150342" w:rsidRDefault="00BC2AE5" w:rsidP="00150342">
      <w:pPr>
        <w:shd w:val="clear" w:color="auto" w:fill="FFFFFF"/>
        <w:tabs>
          <w:tab w:val="left" w:pos="426"/>
        </w:tabs>
        <w:spacing w:after="0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b/>
          <w:bCs/>
          <w:sz w:val="24"/>
          <w:szCs w:val="24"/>
          <w:lang w:eastAsia="ru-RU"/>
        </w:rPr>
        <w:t>Критерии оценки резул</w:t>
      </w:r>
      <w:r w:rsidR="005228C1" w:rsidRPr="00150342">
        <w:rPr>
          <w:rFonts w:eastAsia="Times New Roman"/>
          <w:b/>
          <w:bCs/>
          <w:sz w:val="24"/>
          <w:szCs w:val="24"/>
          <w:lang w:eastAsia="ru-RU"/>
        </w:rPr>
        <w:t>ьтатов вступительного испытания</w:t>
      </w:r>
    </w:p>
    <w:p w:rsidR="00BC2AE5" w:rsidRPr="00150342" w:rsidRDefault="00BC2AE5" w:rsidP="00150342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50342">
        <w:rPr>
          <w:rFonts w:eastAsia="Times New Roman"/>
          <w:sz w:val="24"/>
          <w:szCs w:val="24"/>
          <w:lang w:eastAsia="ru-RU"/>
        </w:rPr>
        <w:t> Максимальное количество баллов, которое абитуриент может получить за выполнение рисунка – 100, минимальное – 0. Работа абитуриента оценивается по следующим критериям: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</w:rPr>
        <w:t>90-100 баллов:</w:t>
      </w:r>
    </w:p>
    <w:p w:rsidR="009F170A" w:rsidRPr="00150342" w:rsidRDefault="009F170A" w:rsidP="00150342">
      <w:pPr>
        <w:numPr>
          <w:ilvl w:val="0"/>
          <w:numId w:val="4"/>
        </w:numPr>
        <w:tabs>
          <w:tab w:val="clear" w:pos="64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грамотная</w:t>
      </w:r>
      <w:proofErr w:type="gramEnd"/>
      <w:r w:rsidRPr="00150342">
        <w:rPr>
          <w:sz w:val="24"/>
          <w:szCs w:val="24"/>
        </w:rPr>
        <w:t xml:space="preserve"> композиционная организация листа в целом;</w:t>
      </w:r>
    </w:p>
    <w:p w:rsidR="009F170A" w:rsidRPr="00150342" w:rsidRDefault="009F170A" w:rsidP="00150342">
      <w:pPr>
        <w:numPr>
          <w:ilvl w:val="0"/>
          <w:numId w:val="4"/>
        </w:numPr>
        <w:tabs>
          <w:tab w:val="clear" w:pos="64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в</w:t>
      </w:r>
      <w:proofErr w:type="gramEnd"/>
      <w:r w:rsidRPr="00150342">
        <w:rPr>
          <w:sz w:val="24"/>
          <w:szCs w:val="24"/>
        </w:rPr>
        <w:t xml:space="preserve"> изображении растительных форм достигнута высокая степень выразительности;</w:t>
      </w:r>
    </w:p>
    <w:p w:rsidR="009F170A" w:rsidRPr="00150342" w:rsidRDefault="009F170A" w:rsidP="00150342">
      <w:pPr>
        <w:numPr>
          <w:ilvl w:val="0"/>
          <w:numId w:val="4"/>
        </w:numPr>
        <w:tabs>
          <w:tab w:val="clear" w:pos="643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композиция  рационально</w:t>
      </w:r>
      <w:proofErr w:type="gramEnd"/>
      <w:r w:rsidRPr="00150342">
        <w:rPr>
          <w:sz w:val="24"/>
          <w:szCs w:val="24"/>
        </w:rPr>
        <w:t xml:space="preserve"> скомпонована с учетом основных законов и правил;</w:t>
      </w:r>
    </w:p>
    <w:p w:rsidR="009F170A" w:rsidRPr="00150342" w:rsidRDefault="009F170A" w:rsidP="00150342">
      <w:pPr>
        <w:numPr>
          <w:ilvl w:val="0"/>
          <w:numId w:val="4"/>
        </w:numPr>
        <w:tabs>
          <w:tab w:val="clear" w:pos="643"/>
          <w:tab w:val="left" w:pos="426"/>
        </w:tabs>
        <w:spacing w:after="0" w:line="240" w:lineRule="auto"/>
        <w:ind w:left="0" w:firstLine="709"/>
        <w:jc w:val="both"/>
        <w:rPr>
          <w:spacing w:val="-8"/>
          <w:sz w:val="24"/>
          <w:szCs w:val="24"/>
        </w:rPr>
      </w:pPr>
      <w:r w:rsidRPr="00150342">
        <w:rPr>
          <w:spacing w:val="-8"/>
          <w:sz w:val="24"/>
          <w:szCs w:val="24"/>
        </w:rPr>
        <w:t xml:space="preserve"> </w:t>
      </w:r>
      <w:proofErr w:type="gramStart"/>
      <w:r w:rsidRPr="00150342">
        <w:rPr>
          <w:spacing w:val="-8"/>
          <w:sz w:val="24"/>
          <w:szCs w:val="24"/>
        </w:rPr>
        <w:t>гармоничное</w:t>
      </w:r>
      <w:proofErr w:type="gramEnd"/>
      <w:r w:rsidRPr="00150342">
        <w:rPr>
          <w:spacing w:val="-8"/>
          <w:sz w:val="24"/>
          <w:szCs w:val="24"/>
        </w:rPr>
        <w:t xml:space="preserve"> цветовое и тоновое решение композиции;</w:t>
      </w:r>
    </w:p>
    <w:p w:rsidR="009F170A" w:rsidRPr="00150342" w:rsidRDefault="009F170A" w:rsidP="00150342">
      <w:pPr>
        <w:numPr>
          <w:ilvl w:val="0"/>
          <w:numId w:val="4"/>
        </w:numPr>
        <w:tabs>
          <w:tab w:val="clear" w:pos="64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определен</w:t>
      </w:r>
      <w:proofErr w:type="gramEnd"/>
      <w:r w:rsidRPr="00150342">
        <w:rPr>
          <w:sz w:val="24"/>
          <w:szCs w:val="24"/>
        </w:rPr>
        <w:t xml:space="preserve"> общий колорит композиции и составляющие его элементы;</w:t>
      </w:r>
    </w:p>
    <w:p w:rsidR="009F170A" w:rsidRPr="00150342" w:rsidRDefault="009F170A" w:rsidP="00150342">
      <w:pPr>
        <w:numPr>
          <w:ilvl w:val="0"/>
          <w:numId w:val="4"/>
        </w:numPr>
        <w:tabs>
          <w:tab w:val="clear" w:pos="64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передана</w:t>
      </w:r>
      <w:proofErr w:type="gramEnd"/>
      <w:r w:rsidRPr="00150342">
        <w:rPr>
          <w:sz w:val="24"/>
          <w:szCs w:val="24"/>
        </w:rPr>
        <w:t xml:space="preserve"> фактура и цвет растительных форм;</w:t>
      </w:r>
    </w:p>
    <w:p w:rsidR="009F170A" w:rsidRPr="00150342" w:rsidRDefault="009F170A" w:rsidP="00150342">
      <w:pPr>
        <w:numPr>
          <w:ilvl w:val="0"/>
          <w:numId w:val="4"/>
        </w:numPr>
        <w:tabs>
          <w:tab w:val="clear" w:pos="64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rFonts w:eastAsia="MS Mincho"/>
          <w:sz w:val="24"/>
          <w:szCs w:val="24"/>
        </w:rPr>
        <w:t xml:space="preserve"> </w:t>
      </w:r>
      <w:proofErr w:type="gramStart"/>
      <w:r w:rsidRPr="00150342">
        <w:rPr>
          <w:rFonts w:eastAsia="MS Mincho"/>
          <w:sz w:val="24"/>
          <w:szCs w:val="24"/>
        </w:rPr>
        <w:t>задание</w:t>
      </w:r>
      <w:proofErr w:type="gramEnd"/>
      <w:r w:rsidRPr="00150342">
        <w:rPr>
          <w:rFonts w:eastAsia="MS Mincho"/>
          <w:sz w:val="24"/>
          <w:szCs w:val="24"/>
        </w:rPr>
        <w:t xml:space="preserve"> выполнено  чисто и аккуратно.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  <w:lang w:val="en-US"/>
        </w:rPr>
        <w:t>8</w:t>
      </w:r>
      <w:r w:rsidRPr="00150342">
        <w:rPr>
          <w:sz w:val="24"/>
          <w:szCs w:val="24"/>
        </w:rPr>
        <w:t>0-89 баллов:</w:t>
      </w:r>
    </w:p>
    <w:p w:rsidR="009F170A" w:rsidRPr="00150342" w:rsidRDefault="009F170A" w:rsidP="001503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лист</w:t>
      </w:r>
      <w:proofErr w:type="gramEnd"/>
      <w:r w:rsidRPr="00150342">
        <w:rPr>
          <w:sz w:val="24"/>
          <w:szCs w:val="24"/>
        </w:rPr>
        <w:t xml:space="preserve"> композиционно организован;</w:t>
      </w:r>
    </w:p>
    <w:p w:rsidR="009F170A" w:rsidRPr="00150342" w:rsidRDefault="009F170A" w:rsidP="001503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композиция</w:t>
      </w:r>
      <w:proofErr w:type="gramEnd"/>
      <w:r w:rsidRPr="00150342">
        <w:rPr>
          <w:sz w:val="24"/>
          <w:szCs w:val="24"/>
        </w:rPr>
        <w:t xml:space="preserve"> рационально скомпонована;</w:t>
      </w:r>
    </w:p>
    <w:p w:rsidR="009F170A" w:rsidRPr="00150342" w:rsidRDefault="009F170A" w:rsidP="001503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в</w:t>
      </w:r>
      <w:proofErr w:type="gramEnd"/>
      <w:r w:rsidRPr="00150342">
        <w:rPr>
          <w:sz w:val="24"/>
          <w:szCs w:val="24"/>
        </w:rPr>
        <w:t xml:space="preserve"> изображении растительных форм достигнута хорошая степень выразительности;</w:t>
      </w:r>
    </w:p>
    <w:p w:rsidR="009F170A" w:rsidRPr="00150342" w:rsidRDefault="009F170A" w:rsidP="001503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spacing w:val="-8"/>
          <w:sz w:val="24"/>
          <w:szCs w:val="24"/>
        </w:rPr>
      </w:pPr>
      <w:r w:rsidRPr="00150342">
        <w:rPr>
          <w:spacing w:val="-8"/>
          <w:sz w:val="24"/>
          <w:szCs w:val="24"/>
        </w:rPr>
        <w:t xml:space="preserve"> </w:t>
      </w:r>
      <w:proofErr w:type="gramStart"/>
      <w:r w:rsidRPr="00150342">
        <w:rPr>
          <w:spacing w:val="-8"/>
          <w:sz w:val="24"/>
          <w:szCs w:val="24"/>
        </w:rPr>
        <w:t>гармоничное</w:t>
      </w:r>
      <w:proofErr w:type="gramEnd"/>
      <w:r w:rsidRPr="00150342">
        <w:rPr>
          <w:spacing w:val="-8"/>
          <w:sz w:val="24"/>
          <w:szCs w:val="24"/>
        </w:rPr>
        <w:t xml:space="preserve"> цветовое и тоновое решение композиции;</w:t>
      </w:r>
    </w:p>
    <w:p w:rsidR="009F170A" w:rsidRPr="00150342" w:rsidRDefault="009F170A" w:rsidP="001503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определен</w:t>
      </w:r>
      <w:proofErr w:type="gramEnd"/>
      <w:r w:rsidRPr="00150342">
        <w:rPr>
          <w:sz w:val="24"/>
          <w:szCs w:val="24"/>
        </w:rPr>
        <w:t xml:space="preserve"> общий колорит композиции и составляющие его элементы;</w:t>
      </w:r>
    </w:p>
    <w:p w:rsidR="009F170A" w:rsidRPr="00150342" w:rsidRDefault="009F170A" w:rsidP="001503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spacing w:val="-8"/>
          <w:sz w:val="24"/>
          <w:szCs w:val="24"/>
        </w:rPr>
      </w:pPr>
      <w:r w:rsidRPr="00150342">
        <w:rPr>
          <w:spacing w:val="-8"/>
          <w:sz w:val="24"/>
          <w:szCs w:val="24"/>
        </w:rPr>
        <w:t xml:space="preserve">  </w:t>
      </w:r>
      <w:proofErr w:type="gramStart"/>
      <w:r w:rsidRPr="00150342">
        <w:rPr>
          <w:spacing w:val="-8"/>
          <w:sz w:val="24"/>
          <w:szCs w:val="24"/>
        </w:rPr>
        <w:t>есть</w:t>
      </w:r>
      <w:proofErr w:type="gramEnd"/>
      <w:r w:rsidRPr="00150342">
        <w:rPr>
          <w:spacing w:val="-8"/>
          <w:sz w:val="24"/>
          <w:szCs w:val="24"/>
        </w:rPr>
        <w:t xml:space="preserve"> недостатки в технике исполнения;</w:t>
      </w:r>
    </w:p>
    <w:p w:rsidR="009F170A" w:rsidRPr="00150342" w:rsidRDefault="009F170A" w:rsidP="001503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передана</w:t>
      </w:r>
      <w:proofErr w:type="gramEnd"/>
      <w:r w:rsidRPr="00150342">
        <w:rPr>
          <w:sz w:val="24"/>
          <w:szCs w:val="24"/>
        </w:rPr>
        <w:t xml:space="preserve"> фактура и цвет растительных форм.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  <w:lang w:val="en-US"/>
        </w:rPr>
        <w:t>7</w:t>
      </w:r>
      <w:r w:rsidRPr="00150342">
        <w:rPr>
          <w:sz w:val="24"/>
          <w:szCs w:val="24"/>
        </w:rPr>
        <w:t>0-79 баллов:</w:t>
      </w:r>
    </w:p>
    <w:p w:rsidR="009F170A" w:rsidRPr="00150342" w:rsidRDefault="009F170A" w:rsidP="0015034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лист</w:t>
      </w:r>
      <w:proofErr w:type="gramEnd"/>
      <w:r w:rsidRPr="00150342">
        <w:rPr>
          <w:sz w:val="24"/>
          <w:szCs w:val="24"/>
        </w:rPr>
        <w:t xml:space="preserve"> композиционно организован;</w:t>
      </w:r>
    </w:p>
    <w:p w:rsidR="009F170A" w:rsidRPr="00150342" w:rsidRDefault="009F170A" w:rsidP="0015034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задание</w:t>
      </w:r>
      <w:proofErr w:type="gramEnd"/>
      <w:r w:rsidRPr="00150342">
        <w:rPr>
          <w:sz w:val="24"/>
          <w:szCs w:val="24"/>
        </w:rPr>
        <w:t xml:space="preserve"> выполнено по основным законам композиции, но есть недостатки в передаче формы растительных элементов;</w:t>
      </w:r>
    </w:p>
    <w:p w:rsidR="009F170A" w:rsidRPr="00150342" w:rsidRDefault="009F170A" w:rsidP="0015034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определен</w:t>
      </w:r>
      <w:proofErr w:type="gramEnd"/>
      <w:r w:rsidRPr="00150342">
        <w:rPr>
          <w:sz w:val="24"/>
          <w:szCs w:val="24"/>
        </w:rPr>
        <w:t xml:space="preserve"> общий колорит композиции и составляющие его элементы;</w:t>
      </w:r>
    </w:p>
    <w:p w:rsidR="009F170A" w:rsidRPr="00150342" w:rsidRDefault="009F170A" w:rsidP="0015034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spacing w:val="-8"/>
          <w:sz w:val="24"/>
          <w:szCs w:val="24"/>
        </w:rPr>
      </w:pPr>
      <w:r w:rsidRPr="00150342">
        <w:rPr>
          <w:spacing w:val="-8"/>
          <w:sz w:val="24"/>
          <w:szCs w:val="24"/>
        </w:rPr>
        <w:t xml:space="preserve"> </w:t>
      </w:r>
      <w:proofErr w:type="gramStart"/>
      <w:r w:rsidRPr="00150342">
        <w:rPr>
          <w:spacing w:val="-8"/>
          <w:sz w:val="24"/>
          <w:szCs w:val="24"/>
        </w:rPr>
        <w:t>есть</w:t>
      </w:r>
      <w:proofErr w:type="gramEnd"/>
      <w:r w:rsidRPr="00150342">
        <w:rPr>
          <w:spacing w:val="-8"/>
          <w:sz w:val="24"/>
          <w:szCs w:val="24"/>
        </w:rPr>
        <w:t xml:space="preserve"> недостатки в технике исполнения.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  <w:lang w:val="en-US"/>
        </w:rPr>
        <w:t>6</w:t>
      </w:r>
      <w:r w:rsidRPr="00150342">
        <w:rPr>
          <w:sz w:val="24"/>
          <w:szCs w:val="24"/>
        </w:rPr>
        <w:t>0-69 баллов:</w:t>
      </w:r>
    </w:p>
    <w:p w:rsidR="009F170A" w:rsidRPr="00150342" w:rsidRDefault="009F170A" w:rsidP="00150342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ошибки</w:t>
      </w:r>
      <w:proofErr w:type="gramEnd"/>
      <w:r w:rsidRPr="00150342">
        <w:rPr>
          <w:sz w:val="24"/>
          <w:szCs w:val="24"/>
        </w:rPr>
        <w:t xml:space="preserve"> в композиционной организации листа;</w:t>
      </w:r>
    </w:p>
    <w:p w:rsidR="009F170A" w:rsidRPr="00150342" w:rsidRDefault="009F170A" w:rsidP="00150342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pacing w:val="-4"/>
          <w:sz w:val="24"/>
          <w:szCs w:val="24"/>
        </w:rPr>
      </w:pPr>
      <w:r w:rsidRPr="00150342">
        <w:rPr>
          <w:spacing w:val="-4"/>
          <w:sz w:val="24"/>
          <w:szCs w:val="24"/>
        </w:rPr>
        <w:t xml:space="preserve"> </w:t>
      </w:r>
      <w:proofErr w:type="gramStart"/>
      <w:r w:rsidRPr="00150342">
        <w:rPr>
          <w:spacing w:val="-4"/>
          <w:sz w:val="24"/>
          <w:szCs w:val="24"/>
        </w:rPr>
        <w:t>задание</w:t>
      </w:r>
      <w:proofErr w:type="gramEnd"/>
      <w:r w:rsidRPr="00150342">
        <w:rPr>
          <w:spacing w:val="-4"/>
          <w:sz w:val="24"/>
          <w:szCs w:val="24"/>
        </w:rPr>
        <w:t xml:space="preserve"> выполнено по законам композиции, но есть недостатки в решении выразительности динамичного или статичного построения элементов;</w:t>
      </w:r>
    </w:p>
    <w:p w:rsidR="009F170A" w:rsidRPr="00150342" w:rsidRDefault="009F170A" w:rsidP="00150342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определен</w:t>
      </w:r>
      <w:proofErr w:type="gramEnd"/>
      <w:r w:rsidRPr="00150342">
        <w:rPr>
          <w:sz w:val="24"/>
          <w:szCs w:val="24"/>
        </w:rPr>
        <w:t xml:space="preserve"> общий колорит композиции и составляющие его элементы;</w:t>
      </w:r>
    </w:p>
    <w:p w:rsidR="009F170A" w:rsidRPr="00150342" w:rsidRDefault="009F170A" w:rsidP="00150342">
      <w:pPr>
        <w:numPr>
          <w:ilvl w:val="0"/>
          <w:numId w:val="7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pacing w:val="-8"/>
          <w:sz w:val="24"/>
          <w:szCs w:val="24"/>
        </w:rPr>
      </w:pPr>
      <w:r w:rsidRPr="00150342">
        <w:rPr>
          <w:spacing w:val="-8"/>
          <w:sz w:val="24"/>
          <w:szCs w:val="24"/>
        </w:rPr>
        <w:t xml:space="preserve">  </w:t>
      </w:r>
      <w:proofErr w:type="gramStart"/>
      <w:r w:rsidRPr="00150342">
        <w:rPr>
          <w:spacing w:val="-8"/>
          <w:sz w:val="24"/>
          <w:szCs w:val="24"/>
        </w:rPr>
        <w:t>есть</w:t>
      </w:r>
      <w:proofErr w:type="gramEnd"/>
      <w:r w:rsidRPr="00150342">
        <w:rPr>
          <w:spacing w:val="-8"/>
          <w:sz w:val="24"/>
          <w:szCs w:val="24"/>
        </w:rPr>
        <w:t xml:space="preserve"> недостатки в технике исполнения.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  <w:lang w:val="en-US"/>
        </w:rPr>
        <w:t>5</w:t>
      </w:r>
      <w:r w:rsidRPr="00150342">
        <w:rPr>
          <w:sz w:val="24"/>
          <w:szCs w:val="24"/>
        </w:rPr>
        <w:t>0-59 баллов:</w:t>
      </w:r>
    </w:p>
    <w:p w:rsidR="009F170A" w:rsidRPr="00150342" w:rsidRDefault="009F170A" w:rsidP="00150342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задание</w:t>
      </w:r>
      <w:proofErr w:type="gramEnd"/>
      <w:r w:rsidRPr="00150342">
        <w:rPr>
          <w:sz w:val="24"/>
          <w:szCs w:val="24"/>
        </w:rPr>
        <w:t xml:space="preserve"> выполнено, но есть недостатки в решении композиции листа и построении композиции;</w:t>
      </w:r>
    </w:p>
    <w:p w:rsidR="009F170A" w:rsidRPr="00150342" w:rsidRDefault="009F170A" w:rsidP="00150342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не</w:t>
      </w:r>
      <w:proofErr w:type="gramEnd"/>
      <w:r w:rsidRPr="00150342">
        <w:rPr>
          <w:sz w:val="24"/>
          <w:szCs w:val="24"/>
        </w:rPr>
        <w:t xml:space="preserve"> определен общий колорит композиции и составляющих его элементов;</w:t>
      </w:r>
    </w:p>
    <w:p w:rsidR="009F170A" w:rsidRPr="00150342" w:rsidRDefault="009F170A" w:rsidP="00150342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pacing w:val="-8"/>
          <w:sz w:val="24"/>
          <w:szCs w:val="24"/>
        </w:rPr>
      </w:pPr>
      <w:r w:rsidRPr="00150342">
        <w:rPr>
          <w:spacing w:val="-8"/>
          <w:sz w:val="24"/>
          <w:szCs w:val="24"/>
        </w:rPr>
        <w:t xml:space="preserve">  </w:t>
      </w:r>
      <w:proofErr w:type="gramStart"/>
      <w:r w:rsidRPr="00150342">
        <w:rPr>
          <w:spacing w:val="-8"/>
          <w:sz w:val="24"/>
          <w:szCs w:val="24"/>
        </w:rPr>
        <w:t>есть</w:t>
      </w:r>
      <w:proofErr w:type="gramEnd"/>
      <w:r w:rsidRPr="00150342">
        <w:rPr>
          <w:spacing w:val="-8"/>
          <w:sz w:val="24"/>
          <w:szCs w:val="24"/>
        </w:rPr>
        <w:t xml:space="preserve"> недостатки в технике исполнения.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  <w:lang w:val="en-US"/>
        </w:rPr>
        <w:t>4</w:t>
      </w:r>
      <w:r w:rsidRPr="00150342">
        <w:rPr>
          <w:sz w:val="24"/>
          <w:szCs w:val="24"/>
        </w:rPr>
        <w:t>0-49 баллов:</w:t>
      </w:r>
    </w:p>
    <w:p w:rsidR="009F170A" w:rsidRPr="00150342" w:rsidRDefault="009F170A" w:rsidP="00150342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задание</w:t>
      </w:r>
      <w:proofErr w:type="gramEnd"/>
      <w:r w:rsidRPr="00150342">
        <w:rPr>
          <w:sz w:val="24"/>
          <w:szCs w:val="24"/>
        </w:rPr>
        <w:t xml:space="preserve"> выполнено, но есть большие недостатки в решении композиции листа и построении композиции;</w:t>
      </w:r>
    </w:p>
    <w:p w:rsidR="009F170A" w:rsidRPr="00150342" w:rsidRDefault="009F170A" w:rsidP="00150342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задание</w:t>
      </w:r>
      <w:proofErr w:type="gramEnd"/>
      <w:r w:rsidRPr="00150342">
        <w:rPr>
          <w:sz w:val="24"/>
          <w:szCs w:val="24"/>
        </w:rPr>
        <w:t xml:space="preserve"> выполнено, но низок уровень владения художественными материалами и инструментами (недостаточный уровень исполнения рисунка, невыразительность композиции);</w:t>
      </w:r>
    </w:p>
    <w:p w:rsidR="009F170A" w:rsidRPr="00150342" w:rsidRDefault="009F170A" w:rsidP="00150342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не</w:t>
      </w:r>
      <w:proofErr w:type="gramEnd"/>
      <w:r w:rsidRPr="00150342">
        <w:rPr>
          <w:sz w:val="24"/>
          <w:szCs w:val="24"/>
        </w:rPr>
        <w:t xml:space="preserve"> определен общий колорит композиции и составляющих его элементов.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  <w:lang w:val="en-US"/>
        </w:rPr>
        <w:t>3</w:t>
      </w:r>
      <w:r w:rsidRPr="00150342">
        <w:rPr>
          <w:sz w:val="24"/>
          <w:szCs w:val="24"/>
        </w:rPr>
        <w:t>0-39 баллов:</w:t>
      </w:r>
    </w:p>
    <w:p w:rsidR="009F170A" w:rsidRPr="00150342" w:rsidRDefault="009F170A" w:rsidP="00150342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lastRenderedPageBreak/>
        <w:t xml:space="preserve"> </w:t>
      </w:r>
      <w:proofErr w:type="gramStart"/>
      <w:r w:rsidRPr="00150342">
        <w:rPr>
          <w:sz w:val="24"/>
          <w:szCs w:val="24"/>
        </w:rPr>
        <w:t>задание</w:t>
      </w:r>
      <w:proofErr w:type="gramEnd"/>
      <w:r w:rsidRPr="00150342">
        <w:rPr>
          <w:sz w:val="24"/>
          <w:szCs w:val="24"/>
        </w:rPr>
        <w:t xml:space="preserve"> выполнено, но есть большие ошибки в решении композиции листа и построении композиции;</w:t>
      </w:r>
    </w:p>
    <w:p w:rsidR="009F170A" w:rsidRPr="00150342" w:rsidRDefault="009F170A" w:rsidP="00150342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задание</w:t>
      </w:r>
      <w:proofErr w:type="gramEnd"/>
      <w:r w:rsidRPr="00150342">
        <w:rPr>
          <w:sz w:val="24"/>
          <w:szCs w:val="24"/>
        </w:rPr>
        <w:t xml:space="preserve"> выполнено, но недостаточно точно выражено живописно-графическое решение (невыразительно выполнен рисунок, невыразительное решение композиции);</w:t>
      </w:r>
    </w:p>
    <w:p w:rsidR="009F170A" w:rsidRPr="00150342" w:rsidRDefault="009F170A" w:rsidP="00150342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pacing w:val="-8"/>
          <w:sz w:val="24"/>
          <w:szCs w:val="24"/>
        </w:rPr>
      </w:pPr>
      <w:r w:rsidRPr="00150342">
        <w:rPr>
          <w:spacing w:val="-8"/>
          <w:sz w:val="24"/>
          <w:szCs w:val="24"/>
        </w:rPr>
        <w:t xml:space="preserve"> </w:t>
      </w:r>
      <w:proofErr w:type="gramStart"/>
      <w:r w:rsidRPr="00150342">
        <w:rPr>
          <w:spacing w:val="-8"/>
          <w:sz w:val="24"/>
          <w:szCs w:val="24"/>
        </w:rPr>
        <w:t>ошибки</w:t>
      </w:r>
      <w:proofErr w:type="gramEnd"/>
      <w:r w:rsidRPr="00150342">
        <w:rPr>
          <w:spacing w:val="-8"/>
          <w:sz w:val="24"/>
          <w:szCs w:val="24"/>
        </w:rPr>
        <w:t xml:space="preserve"> в решении общего колорита композиции и составляющих его элементов.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  <w:lang w:val="en-US"/>
        </w:rPr>
        <w:t>2</w:t>
      </w:r>
      <w:r w:rsidRPr="00150342">
        <w:rPr>
          <w:sz w:val="24"/>
          <w:szCs w:val="24"/>
        </w:rPr>
        <w:t>0-29 баллов:</w:t>
      </w:r>
    </w:p>
    <w:p w:rsidR="009F170A" w:rsidRPr="00150342" w:rsidRDefault="009F170A" w:rsidP="00150342">
      <w:pPr>
        <w:numPr>
          <w:ilvl w:val="0"/>
          <w:numId w:val="11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задание</w:t>
      </w:r>
      <w:proofErr w:type="gramEnd"/>
      <w:r w:rsidRPr="00150342">
        <w:rPr>
          <w:sz w:val="24"/>
          <w:szCs w:val="24"/>
        </w:rPr>
        <w:t xml:space="preserve"> выполнено, но недостаточно полно отражены основные законы композиции;</w:t>
      </w:r>
    </w:p>
    <w:p w:rsidR="009F170A" w:rsidRPr="00150342" w:rsidRDefault="009F170A" w:rsidP="00150342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низкий</w:t>
      </w:r>
      <w:proofErr w:type="gramEnd"/>
      <w:r w:rsidRPr="00150342">
        <w:rPr>
          <w:sz w:val="24"/>
          <w:szCs w:val="24"/>
        </w:rPr>
        <w:t xml:space="preserve"> уровень владения художественными материалами и инструментами (недостаточный уровень исполнения рисунка, невыразительность композиции);</w:t>
      </w:r>
    </w:p>
    <w:p w:rsidR="009F170A" w:rsidRPr="00150342" w:rsidRDefault="009F170A" w:rsidP="00150342">
      <w:pPr>
        <w:numPr>
          <w:ilvl w:val="0"/>
          <w:numId w:val="11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pacing w:val="-8"/>
          <w:sz w:val="24"/>
          <w:szCs w:val="24"/>
        </w:rPr>
      </w:pPr>
      <w:r w:rsidRPr="00150342">
        <w:rPr>
          <w:spacing w:val="-8"/>
          <w:sz w:val="24"/>
          <w:szCs w:val="24"/>
        </w:rPr>
        <w:t xml:space="preserve"> </w:t>
      </w:r>
      <w:proofErr w:type="gramStart"/>
      <w:r w:rsidRPr="00150342">
        <w:rPr>
          <w:spacing w:val="-8"/>
          <w:sz w:val="24"/>
          <w:szCs w:val="24"/>
        </w:rPr>
        <w:t>ошибки</w:t>
      </w:r>
      <w:proofErr w:type="gramEnd"/>
      <w:r w:rsidRPr="00150342">
        <w:rPr>
          <w:spacing w:val="-8"/>
          <w:sz w:val="24"/>
          <w:szCs w:val="24"/>
        </w:rPr>
        <w:t xml:space="preserve"> в решении общего колорита композиции и составляющих его элементов.</w:t>
      </w:r>
    </w:p>
    <w:p w:rsidR="009F170A" w:rsidRPr="00150342" w:rsidRDefault="009F170A" w:rsidP="00150342">
      <w:pPr>
        <w:pStyle w:val="aa"/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  <w:lang w:val="en-US"/>
        </w:rPr>
        <w:t>1</w:t>
      </w:r>
      <w:r w:rsidRPr="00150342">
        <w:rPr>
          <w:sz w:val="24"/>
          <w:szCs w:val="24"/>
        </w:rPr>
        <w:t>0-19 баллов:</w:t>
      </w:r>
    </w:p>
    <w:p w:rsidR="009F170A" w:rsidRPr="00150342" w:rsidRDefault="009F170A" w:rsidP="00150342">
      <w:pPr>
        <w:numPr>
          <w:ilvl w:val="0"/>
          <w:numId w:val="12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низкий</w:t>
      </w:r>
      <w:proofErr w:type="gramEnd"/>
      <w:r w:rsidRPr="00150342">
        <w:rPr>
          <w:sz w:val="24"/>
          <w:szCs w:val="24"/>
        </w:rPr>
        <w:t xml:space="preserve"> уровень художественно-образного решения, нарушены основные законы композиции;</w:t>
      </w:r>
    </w:p>
    <w:p w:rsidR="009F170A" w:rsidRPr="00150342" w:rsidRDefault="009F170A" w:rsidP="00150342">
      <w:pPr>
        <w:pStyle w:val="a8"/>
        <w:numPr>
          <w:ilvl w:val="0"/>
          <w:numId w:val="12"/>
        </w:numPr>
        <w:tabs>
          <w:tab w:val="clear" w:pos="720"/>
          <w:tab w:val="left" w:pos="426"/>
        </w:tabs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недостаточное</w:t>
      </w:r>
      <w:proofErr w:type="gramEnd"/>
      <w:r w:rsidRPr="00150342">
        <w:rPr>
          <w:sz w:val="24"/>
          <w:szCs w:val="24"/>
        </w:rPr>
        <w:t xml:space="preserve"> владение художественными материалами и инструментами;</w:t>
      </w:r>
    </w:p>
    <w:p w:rsidR="009F170A" w:rsidRPr="00150342" w:rsidRDefault="009F170A" w:rsidP="00150342">
      <w:pPr>
        <w:numPr>
          <w:ilvl w:val="0"/>
          <w:numId w:val="12"/>
        </w:numPr>
        <w:tabs>
          <w:tab w:val="clear" w:pos="720"/>
          <w:tab w:val="left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грубые</w:t>
      </w:r>
      <w:proofErr w:type="gramEnd"/>
      <w:r w:rsidRPr="00150342">
        <w:rPr>
          <w:sz w:val="24"/>
          <w:szCs w:val="24"/>
        </w:rPr>
        <w:t xml:space="preserve"> ошибки в решении общего колорита композиции и составляющих его элементов.</w:t>
      </w:r>
    </w:p>
    <w:p w:rsidR="009F170A" w:rsidRPr="00150342" w:rsidRDefault="009F170A" w:rsidP="00150342">
      <w:pPr>
        <w:pStyle w:val="aa"/>
        <w:tabs>
          <w:tab w:val="left" w:pos="426"/>
        </w:tabs>
        <w:spacing w:before="0"/>
        <w:ind w:right="0" w:firstLine="709"/>
        <w:rPr>
          <w:sz w:val="24"/>
          <w:szCs w:val="24"/>
        </w:rPr>
      </w:pPr>
      <w:r w:rsidRPr="00150342">
        <w:rPr>
          <w:sz w:val="24"/>
          <w:szCs w:val="24"/>
        </w:rPr>
        <w:t>0-9 баллов:</w:t>
      </w:r>
    </w:p>
    <w:p w:rsidR="009F170A" w:rsidRPr="00150342" w:rsidRDefault="009F170A" w:rsidP="00150342">
      <w:pPr>
        <w:pStyle w:val="31"/>
        <w:numPr>
          <w:ilvl w:val="0"/>
          <w:numId w:val="13"/>
        </w:numPr>
        <w:tabs>
          <w:tab w:val="clear" w:pos="720"/>
        </w:tabs>
        <w:spacing w:line="240" w:lineRule="auto"/>
        <w:ind w:left="0" w:firstLine="709"/>
        <w:rPr>
          <w:sz w:val="24"/>
          <w:szCs w:val="24"/>
        </w:rPr>
      </w:pPr>
      <w:r w:rsidRPr="00150342">
        <w:rPr>
          <w:sz w:val="24"/>
          <w:szCs w:val="24"/>
        </w:rPr>
        <w:t xml:space="preserve"> </w:t>
      </w:r>
      <w:proofErr w:type="gramStart"/>
      <w:r w:rsidRPr="00150342">
        <w:rPr>
          <w:sz w:val="24"/>
          <w:szCs w:val="24"/>
        </w:rPr>
        <w:t>допущены</w:t>
      </w:r>
      <w:proofErr w:type="gramEnd"/>
      <w:r w:rsidRPr="00150342">
        <w:rPr>
          <w:sz w:val="24"/>
          <w:szCs w:val="24"/>
        </w:rPr>
        <w:t xml:space="preserve"> грубейшие нарушения при решении всех задач экзаменационного задания.</w:t>
      </w:r>
    </w:p>
    <w:p w:rsidR="009F170A" w:rsidRPr="00150342" w:rsidRDefault="009F170A" w:rsidP="00150342">
      <w:pPr>
        <w:pStyle w:val="31"/>
        <w:spacing w:line="276" w:lineRule="auto"/>
        <w:ind w:left="0" w:firstLine="709"/>
        <w:rPr>
          <w:b/>
          <w:i/>
          <w:sz w:val="24"/>
          <w:szCs w:val="24"/>
        </w:rPr>
      </w:pPr>
      <w:r w:rsidRPr="00150342">
        <w:rPr>
          <w:b/>
          <w:i/>
          <w:sz w:val="24"/>
          <w:szCs w:val="24"/>
        </w:rPr>
        <w:t>Снятие баллов осущес</w:t>
      </w:r>
      <w:bookmarkStart w:id="0" w:name="_GoBack"/>
      <w:bookmarkEnd w:id="0"/>
      <w:r w:rsidRPr="00150342">
        <w:rPr>
          <w:b/>
          <w:i/>
          <w:sz w:val="24"/>
          <w:szCs w:val="24"/>
        </w:rPr>
        <w:t xml:space="preserve">твляется по следующим критериям: </w:t>
      </w:r>
    </w:p>
    <w:tbl>
      <w:tblPr>
        <w:tblW w:w="5460" w:type="pct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9"/>
        <w:gridCol w:w="1699"/>
        <w:gridCol w:w="5945"/>
      </w:tblGrid>
      <w:tr w:rsidR="00752AEC" w:rsidRPr="00752AEC" w:rsidTr="00150342">
        <w:trPr>
          <w:cantSplit/>
          <w:trHeight w:val="801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2A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BC2AE5" w:rsidRPr="00BC2AE5" w:rsidRDefault="00BC2AE5" w:rsidP="00655B69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2A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BC2AE5" w:rsidRPr="00BC2AE5" w:rsidRDefault="00BC2AE5" w:rsidP="00655B69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2A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снимаемых баллов</w:t>
            </w:r>
          </w:p>
        </w:tc>
        <w:tc>
          <w:tcPr>
            <w:tcW w:w="2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BC2AE5" w:rsidRPr="00BC2AE5" w:rsidRDefault="00BC2AE5" w:rsidP="00655B69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2A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Ошибки, при которых снижаются баллы</w:t>
            </w:r>
          </w:p>
        </w:tc>
      </w:tr>
      <w:tr w:rsidR="00752AEC" w:rsidRPr="00BC2AE5" w:rsidTr="00150342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655B69">
            <w:pPr>
              <w:tabs>
                <w:tab w:val="left" w:pos="426"/>
              </w:tabs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Грамотность построения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1-30</w:t>
            </w:r>
          </w:p>
        </w:tc>
        <w:tc>
          <w:tcPr>
            <w:tcW w:w="2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Нарушение законов построения перспективы; нарушение пропорций; искажение геометрического характера пространственных форм.</w:t>
            </w:r>
          </w:p>
        </w:tc>
      </w:tr>
      <w:tr w:rsidR="00752AEC" w:rsidRPr="00BC2AE5" w:rsidTr="00150342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655B69">
            <w:pPr>
              <w:tabs>
                <w:tab w:val="left" w:pos="426"/>
              </w:tabs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Грамотность светотональной моделировки в передаче пространственных и материальных характеристик натуральной постановки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1-20</w:t>
            </w:r>
          </w:p>
        </w:tc>
        <w:tc>
          <w:tcPr>
            <w:tcW w:w="2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Искажение пластических и пространственных характеристик модели; ошибки в соотношении градаций освещенности.</w:t>
            </w:r>
          </w:p>
        </w:tc>
      </w:tr>
      <w:tr w:rsidR="00752AEC" w:rsidRPr="00BC2AE5" w:rsidTr="00150342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655B69">
            <w:pPr>
              <w:tabs>
                <w:tab w:val="left" w:pos="426"/>
              </w:tabs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Художественная выразительность техники штриховки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1-20</w:t>
            </w:r>
          </w:p>
        </w:tc>
        <w:tc>
          <w:tcPr>
            <w:tcW w:w="2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Графическая небрежность в штриховке.</w:t>
            </w:r>
          </w:p>
        </w:tc>
      </w:tr>
      <w:tr w:rsidR="00752AEC" w:rsidRPr="00BC2AE5" w:rsidTr="00150342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655B69">
            <w:pPr>
              <w:tabs>
                <w:tab w:val="left" w:pos="426"/>
              </w:tabs>
              <w:spacing w:after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Общее художественно-композиционное</w:t>
            </w:r>
            <w:r w:rsidRPr="00752AE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1-30</w:t>
            </w:r>
          </w:p>
        </w:tc>
        <w:tc>
          <w:tcPr>
            <w:tcW w:w="2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C2AE5" w:rsidRPr="00BC2AE5" w:rsidRDefault="00BC2AE5" w:rsidP="00150342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C2AE5">
              <w:rPr>
                <w:rFonts w:eastAsia="Times New Roman"/>
                <w:sz w:val="24"/>
                <w:szCs w:val="24"/>
                <w:lang w:eastAsia="ru-RU"/>
              </w:rPr>
              <w:t>Композиционные ошибки изображения в границах листа; композиционные ошибки в определении величины изображения.</w:t>
            </w:r>
          </w:p>
        </w:tc>
      </w:tr>
    </w:tbl>
    <w:p w:rsidR="00D20735" w:rsidRDefault="00BC2AE5" w:rsidP="00D20735">
      <w:pPr>
        <w:shd w:val="clear" w:color="auto" w:fill="FFFFFF"/>
        <w:tabs>
          <w:tab w:val="left" w:pos="426"/>
        </w:tabs>
        <w:spacing w:after="0"/>
        <w:ind w:firstLine="567"/>
        <w:jc w:val="both"/>
        <w:rPr>
          <w:rFonts w:eastAsia="Times New Roman"/>
          <w:lang w:eastAsia="ru-RU"/>
        </w:rPr>
      </w:pPr>
      <w:r w:rsidRPr="00BC2AE5">
        <w:rPr>
          <w:rFonts w:eastAsia="Times New Roman"/>
          <w:lang w:eastAsia="ru-RU"/>
        </w:rPr>
        <w:t> </w:t>
      </w:r>
    </w:p>
    <w:sectPr w:rsidR="00D20735" w:rsidSect="000B0A5F">
      <w:pgSz w:w="11906" w:h="16838"/>
      <w:pgMar w:top="567" w:right="850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-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1">
      <w:start w:val="1"/>
      <w:numFmt w:val="none"/>
      <w:suff w:val="nothing"/>
      <w:lvlText w:val="-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2">
      <w:start w:val="1"/>
      <w:numFmt w:val="none"/>
      <w:suff w:val="nothing"/>
      <w:lvlText w:val="-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3">
      <w:start w:val="1"/>
      <w:numFmt w:val="none"/>
      <w:suff w:val="nothing"/>
      <w:lvlText w:val="-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4">
      <w:start w:val="1"/>
      <w:numFmt w:val="none"/>
      <w:suff w:val="nothing"/>
      <w:lvlText w:val="-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5">
      <w:start w:val="1"/>
      <w:numFmt w:val="none"/>
      <w:suff w:val="nothing"/>
      <w:lvlText w:val="-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6">
      <w:start w:val="1"/>
      <w:numFmt w:val="none"/>
      <w:suff w:val="nothing"/>
      <w:lvlText w:val="-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7">
      <w:start w:val="1"/>
      <w:numFmt w:val="none"/>
      <w:suff w:val="nothing"/>
      <w:lvlText w:val="-"/>
      <w:lvlJc w:val="left"/>
      <w:pPr>
        <w:tabs>
          <w:tab w:val="num" w:pos="3163"/>
        </w:tabs>
        <w:ind w:left="3163" w:hanging="283"/>
      </w:pPr>
      <w:rPr>
        <w:rFonts w:cs="Times New Roman"/>
      </w:rPr>
    </w:lvl>
    <w:lvl w:ilvl="8">
      <w:start w:val="1"/>
      <w:numFmt w:val="none"/>
      <w:suff w:val="nothing"/>
      <w:lvlText w:val="-"/>
      <w:lvlJc w:val="left"/>
      <w:pPr>
        <w:tabs>
          <w:tab w:val="num" w:pos="3523"/>
        </w:tabs>
        <w:ind w:left="3523" w:hanging="283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-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-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-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-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-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-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-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7">
    <w:nsid w:val="0000000D"/>
    <w:multiLevelType w:val="multilevel"/>
    <w:tmpl w:val="0000000D"/>
    <w:name w:val="WW8Num13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8">
    <w:nsid w:val="0000000E"/>
    <w:multiLevelType w:val="multilevel"/>
    <w:tmpl w:val="0000000E"/>
    <w:name w:val="WW8Num14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0000000F"/>
    <w:multiLevelType w:val="multilevel"/>
    <w:tmpl w:val="0000000F"/>
    <w:name w:val="WW8Num15"/>
    <w:lvl w:ilvl="0">
      <w:start w:val="1"/>
      <w:numFmt w:val="none"/>
      <w:suff w:val="nothing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0">
    <w:nsid w:val="0ECD0F08"/>
    <w:multiLevelType w:val="multilevel"/>
    <w:tmpl w:val="9088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A752B"/>
    <w:multiLevelType w:val="hybridMultilevel"/>
    <w:tmpl w:val="78805398"/>
    <w:lvl w:ilvl="0" w:tplc="685C14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11B24AD"/>
    <w:multiLevelType w:val="hybridMultilevel"/>
    <w:tmpl w:val="507E8B20"/>
    <w:lvl w:ilvl="0" w:tplc="685C1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E5"/>
    <w:rsid w:val="000311EE"/>
    <w:rsid w:val="00052AAC"/>
    <w:rsid w:val="00064E61"/>
    <w:rsid w:val="000B0A5F"/>
    <w:rsid w:val="001364A1"/>
    <w:rsid w:val="00150342"/>
    <w:rsid w:val="0017199C"/>
    <w:rsid w:val="001B1C29"/>
    <w:rsid w:val="001D3D28"/>
    <w:rsid w:val="0027253F"/>
    <w:rsid w:val="00341F1E"/>
    <w:rsid w:val="00483391"/>
    <w:rsid w:val="005228C1"/>
    <w:rsid w:val="00534884"/>
    <w:rsid w:val="00541D68"/>
    <w:rsid w:val="00563C1E"/>
    <w:rsid w:val="00564A3A"/>
    <w:rsid w:val="00574792"/>
    <w:rsid w:val="005B6ECA"/>
    <w:rsid w:val="006062EE"/>
    <w:rsid w:val="00655B69"/>
    <w:rsid w:val="006E5373"/>
    <w:rsid w:val="00752AEC"/>
    <w:rsid w:val="00981EED"/>
    <w:rsid w:val="009D373E"/>
    <w:rsid w:val="009F07C9"/>
    <w:rsid w:val="009F170A"/>
    <w:rsid w:val="009F6E8B"/>
    <w:rsid w:val="00A30E15"/>
    <w:rsid w:val="00AC3F0C"/>
    <w:rsid w:val="00BA001F"/>
    <w:rsid w:val="00BA1118"/>
    <w:rsid w:val="00BC2AE5"/>
    <w:rsid w:val="00C02526"/>
    <w:rsid w:val="00C30422"/>
    <w:rsid w:val="00C71B53"/>
    <w:rsid w:val="00D20735"/>
    <w:rsid w:val="00DC4085"/>
    <w:rsid w:val="00E42808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6FFB0-EAB9-40BA-8CC0-640CF272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D28"/>
  </w:style>
  <w:style w:type="paragraph" w:styleId="2">
    <w:name w:val="heading 2"/>
    <w:basedOn w:val="a"/>
    <w:link w:val="20"/>
    <w:uiPriority w:val="9"/>
    <w:qFormat/>
    <w:rsid w:val="00BC2AE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AE5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2AE5"/>
    <w:rPr>
      <w:b/>
      <w:bCs/>
    </w:rPr>
  </w:style>
  <w:style w:type="paragraph" w:styleId="a4">
    <w:name w:val="Normal (Web)"/>
    <w:basedOn w:val="a"/>
    <w:uiPriority w:val="99"/>
    <w:unhideWhenUsed/>
    <w:rsid w:val="00BC2A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AE5"/>
  </w:style>
  <w:style w:type="character" w:styleId="a5">
    <w:name w:val="Emphasis"/>
    <w:basedOn w:val="a0"/>
    <w:uiPriority w:val="20"/>
    <w:qFormat/>
    <w:rsid w:val="00BC2AE5"/>
    <w:rPr>
      <w:i/>
      <w:iCs/>
    </w:rPr>
  </w:style>
  <w:style w:type="character" w:styleId="a6">
    <w:name w:val="Hyperlink"/>
    <w:basedOn w:val="a0"/>
    <w:uiPriority w:val="99"/>
    <w:semiHidden/>
    <w:unhideWhenUsed/>
    <w:rsid w:val="00BC2A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C2AE5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9F170A"/>
    <w:pPr>
      <w:spacing w:after="0" w:line="240" w:lineRule="auto"/>
      <w:ind w:left="1440" w:hanging="180"/>
    </w:pPr>
    <w:rPr>
      <w:rFonts w:eastAsia="Times New Roman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9F170A"/>
    <w:rPr>
      <w:rFonts w:eastAsia="Times New Roman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9F170A"/>
    <w:pPr>
      <w:spacing w:after="0" w:line="360" w:lineRule="auto"/>
      <w:ind w:left="180" w:hanging="180"/>
      <w:jc w:val="both"/>
    </w:pPr>
    <w:rPr>
      <w:rFonts w:eastAsia="Times New Roman"/>
      <w:lang w:eastAsia="ar-SA"/>
    </w:rPr>
  </w:style>
  <w:style w:type="paragraph" w:customStyle="1" w:styleId="aa">
    <w:name w:val="Баллы"/>
    <w:basedOn w:val="a"/>
    <w:uiPriority w:val="99"/>
    <w:rsid w:val="009F170A"/>
    <w:pPr>
      <w:spacing w:before="113" w:after="0" w:line="240" w:lineRule="auto"/>
      <w:ind w:right="5800"/>
      <w:jc w:val="both"/>
    </w:pPr>
    <w:rPr>
      <w:rFonts w:eastAsia="Times New Roman"/>
      <w:b/>
      <w:bCs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F1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170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5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A30E15"/>
    <w:pPr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A30E15"/>
    <w:rPr>
      <w:rFonts w:eastAsia="Times New Roman"/>
      <w:b/>
      <w:sz w:val="24"/>
      <w:szCs w:val="20"/>
      <w:lang w:eastAsia="ru-RU"/>
    </w:rPr>
  </w:style>
  <w:style w:type="table" w:styleId="af">
    <w:name w:val="Grid Table Light"/>
    <w:basedOn w:val="a1"/>
    <w:uiPriority w:val="40"/>
    <w:rsid w:val="0015034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BLT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27</cp:revision>
  <cp:lastPrinted>2025-03-05T06:43:00Z</cp:lastPrinted>
  <dcterms:created xsi:type="dcterms:W3CDTF">2020-08-17T06:59:00Z</dcterms:created>
  <dcterms:modified xsi:type="dcterms:W3CDTF">2026-03-03T08:32:00Z</dcterms:modified>
</cp:coreProperties>
</file>